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4DC3" w14:textId="7FA36273" w:rsidR="00B1755A" w:rsidRDefault="00F11C65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腾讯</w:t>
      </w:r>
      <w:r w:rsidR="00635E49">
        <w:rPr>
          <w:rFonts w:ascii="微软雅黑" w:eastAsia="微软雅黑" w:hAnsi="微软雅黑" w:cs="微软雅黑" w:hint="eastAsia"/>
          <w:b/>
          <w:bCs/>
          <w:sz w:val="28"/>
          <w:szCs w:val="36"/>
        </w:rPr>
        <w:t>微信</w:t>
      </w:r>
      <w:r w:rsidR="00A01B5B">
        <w:rPr>
          <w:rFonts w:ascii="微软雅黑" w:eastAsia="微软雅黑" w:hAnsi="微软雅黑" w:cs="微软雅黑" w:hint="eastAsia"/>
          <w:b/>
          <w:bCs/>
          <w:sz w:val="28"/>
          <w:szCs w:val="36"/>
        </w:rPr>
        <w:t>犀牛</w:t>
      </w:r>
      <w:proofErr w:type="gramEnd"/>
      <w:r w:rsidR="00A01B5B">
        <w:rPr>
          <w:rFonts w:ascii="微软雅黑" w:eastAsia="微软雅黑" w:hAnsi="微软雅黑" w:cs="微软雅黑" w:hint="eastAsia"/>
          <w:b/>
          <w:bCs/>
          <w:sz w:val="28"/>
          <w:szCs w:val="36"/>
        </w:rPr>
        <w:t>鸟</w:t>
      </w:r>
      <w:r w:rsidR="00A74683">
        <w:rPr>
          <w:rFonts w:ascii="微软雅黑" w:eastAsia="微软雅黑" w:hAnsi="微软雅黑" w:cs="微软雅黑" w:hint="eastAsia"/>
          <w:b/>
          <w:bCs/>
          <w:sz w:val="28"/>
          <w:szCs w:val="36"/>
        </w:rPr>
        <w:t>专项</w:t>
      </w:r>
      <w:r>
        <w:rPr>
          <w:rFonts w:ascii="微软雅黑" w:eastAsia="微软雅黑" w:hAnsi="微软雅黑" w:cs="微软雅黑"/>
          <w:b/>
          <w:bCs/>
          <w:sz w:val="28"/>
          <w:szCs w:val="36"/>
        </w:rPr>
        <w:t>研究</w:t>
      </w:r>
      <w:r w:rsidR="00A74683">
        <w:rPr>
          <w:rFonts w:ascii="微软雅黑" w:eastAsia="微软雅黑" w:hAnsi="微软雅黑" w:cs="微软雅黑" w:hint="eastAsia"/>
          <w:b/>
          <w:bCs/>
          <w:sz w:val="28"/>
          <w:szCs w:val="36"/>
        </w:rPr>
        <w:t>计划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申请书</w:t>
      </w:r>
      <w:r w:rsidR="00A52A4B">
        <w:rPr>
          <w:rFonts w:ascii="微软雅黑" w:eastAsia="微软雅黑" w:hAnsi="微软雅黑" w:cs="微软雅黑" w:hint="eastAsia"/>
          <w:b/>
          <w:bCs/>
          <w:sz w:val="28"/>
          <w:szCs w:val="36"/>
        </w:rPr>
        <w:t>模版</w:t>
      </w:r>
    </w:p>
    <w:p w14:paraId="67E1ACA6" w14:textId="73176021" w:rsidR="006C43D7" w:rsidRPr="00C82A61" w:rsidRDefault="006C43D7" w:rsidP="006C43D7">
      <w:pPr>
        <w:spacing w:line="400" w:lineRule="exact"/>
        <w:jc w:val="center"/>
        <w:rPr>
          <w:rFonts w:ascii="微软雅黑" w:eastAsia="微软雅黑" w:hAnsi="微软雅黑" w:cs="微软雅黑"/>
          <w:bCs/>
          <w:szCs w:val="21"/>
        </w:rPr>
      </w:pPr>
      <w:r w:rsidRPr="000255BC">
        <w:rPr>
          <w:rFonts w:ascii="微软雅黑" w:eastAsia="微软雅黑" w:hAnsi="微软雅黑" w:cs="微软雅黑" w:hint="eastAsia"/>
          <w:bCs/>
          <w:szCs w:val="21"/>
        </w:rPr>
        <w:t>（要求提交</w:t>
      </w:r>
      <w:r>
        <w:rPr>
          <w:rFonts w:ascii="微软雅黑" w:eastAsia="微软雅黑" w:hAnsi="微软雅黑" w:cs="微软雅黑"/>
          <w:bCs/>
          <w:szCs w:val="21"/>
        </w:rPr>
        <w:t>.docx</w:t>
      </w:r>
      <w:r w:rsidRPr="000255BC">
        <w:rPr>
          <w:rFonts w:ascii="微软雅黑" w:eastAsia="微软雅黑" w:hAnsi="微软雅黑" w:cs="微软雅黑" w:hint="eastAsia"/>
          <w:bCs/>
          <w:szCs w:val="21"/>
        </w:rPr>
        <w:t>文档格式）</w:t>
      </w:r>
    </w:p>
    <w:p w14:paraId="0CBDC956" w14:textId="77777777" w:rsidR="006C43D7" w:rsidRPr="006C43D7" w:rsidRDefault="006C43D7" w:rsidP="000C0B31">
      <w:pPr>
        <w:spacing w:line="420" w:lineRule="exact"/>
        <w:jc w:val="center"/>
        <w:outlineLvl w:val="0"/>
        <w:rPr>
          <w:rFonts w:ascii="Arial" w:eastAsia="微软雅黑" w:hAnsi="Arial" w:cs="Arial"/>
          <w:bCs/>
          <w:color w:val="548DD4" w:themeColor="text2" w:themeTint="99"/>
          <w:szCs w:val="21"/>
        </w:rPr>
      </w:pPr>
    </w:p>
    <w:p w14:paraId="69946202" w14:textId="22693EE9" w:rsidR="00A73295" w:rsidRPr="00A44D68" w:rsidRDefault="00A73295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6C43D7">
        <w:tc>
          <w:tcPr>
            <w:tcW w:w="1413" w:type="dxa"/>
            <w:shd w:val="pct5" w:color="auto" w:fill="auto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pct5" w:color="auto" w:fill="auto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6C43D7">
        <w:tc>
          <w:tcPr>
            <w:tcW w:w="1413" w:type="dxa"/>
            <w:shd w:val="pct5" w:color="auto" w:fill="auto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6C43D7">
        <w:tc>
          <w:tcPr>
            <w:tcW w:w="1413" w:type="dxa"/>
            <w:shd w:val="pct5" w:color="auto" w:fill="auto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6C43D7">
        <w:tc>
          <w:tcPr>
            <w:tcW w:w="1413" w:type="dxa"/>
            <w:shd w:val="pct5" w:color="auto" w:fill="auto"/>
          </w:tcPr>
          <w:p w14:paraId="3C586C33" w14:textId="0772FEBB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  <w:r w:rsidR="002C2E99">
              <w:rPr>
                <w:rFonts w:ascii="微软雅黑" w:eastAsia="微软雅黑" w:hAnsi="微软雅黑" w:hint="eastAsia"/>
                <w:sz w:val="21"/>
              </w:rPr>
              <w:t>/实验室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6C43D7">
        <w:tc>
          <w:tcPr>
            <w:tcW w:w="1413" w:type="dxa"/>
            <w:shd w:val="pct5" w:color="auto" w:fill="auto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6C43D7">
        <w:tc>
          <w:tcPr>
            <w:tcW w:w="1413" w:type="dxa"/>
            <w:shd w:val="pct5" w:color="auto" w:fill="auto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6C43D7">
        <w:tc>
          <w:tcPr>
            <w:tcW w:w="1413" w:type="dxa"/>
            <w:shd w:val="pct5" w:color="auto" w:fill="auto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6C43D7">
        <w:tc>
          <w:tcPr>
            <w:tcW w:w="1413" w:type="dxa"/>
            <w:shd w:val="pct5" w:color="auto" w:fill="auto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6C43D7">
        <w:tc>
          <w:tcPr>
            <w:tcW w:w="1413" w:type="dxa"/>
            <w:shd w:val="pct5" w:color="auto" w:fill="auto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A73295" w:rsidRPr="00A44D68" w14:paraId="69918CD5" w14:textId="77777777" w:rsidTr="00C10F31">
        <w:tc>
          <w:tcPr>
            <w:tcW w:w="1271" w:type="dxa"/>
            <w:shd w:val="pct5" w:color="auto" w:fill="auto"/>
          </w:tcPr>
          <w:p w14:paraId="162C3291" w14:textId="6A4D70EA" w:rsidR="00A73295" w:rsidRPr="00A44D68" w:rsidRDefault="004E01DE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腾讯</w:t>
            </w:r>
            <w:r w:rsidR="00A73295">
              <w:rPr>
                <w:rFonts w:ascii="微软雅黑" w:eastAsia="微软雅黑" w:hAnsi="微软雅黑"/>
                <w:sz w:val="21"/>
              </w:rPr>
              <w:t>伙伴</w:t>
            </w:r>
          </w:p>
        </w:tc>
        <w:tc>
          <w:tcPr>
            <w:tcW w:w="7025" w:type="dxa"/>
          </w:tcPr>
          <w:p w14:paraId="389C91C9" w14:textId="795EE637" w:rsidR="00A73295" w:rsidRPr="00FB64CC" w:rsidRDefault="00FB64CC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填写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腾讯支持该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项目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hint="eastAsia"/>
                <w:sz w:val="21"/>
                <w:szCs w:val="21"/>
              </w:rPr>
              <w:t>研发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人员姓名</w:t>
            </w:r>
            <w:r w:rsidR="00135E17">
              <w:rPr>
                <w:rFonts w:ascii="楷体" w:eastAsia="楷体" w:hAnsi="楷体" w:hint="eastAsia"/>
                <w:sz w:val="21"/>
                <w:szCs w:val="21"/>
              </w:rPr>
              <w:t>（如有</w:t>
            </w:r>
            <w:r w:rsidR="00135E17">
              <w:rPr>
                <w:rFonts w:ascii="楷体" w:eastAsia="楷体" w:hAnsi="楷体"/>
                <w:sz w:val="21"/>
                <w:szCs w:val="21"/>
              </w:rPr>
              <w:t>）</w:t>
            </w:r>
            <w:r w:rsidRPr="00FB64CC">
              <w:rPr>
                <w:rFonts w:ascii="楷体" w:eastAsia="楷体" w:hAnsi="楷体"/>
                <w:sz w:val="21"/>
                <w:szCs w:val="21"/>
              </w:rPr>
              <w:t>。</w:t>
            </w:r>
          </w:p>
        </w:tc>
      </w:tr>
      <w:tr w:rsidR="00270147" w:rsidRPr="00A44D68" w14:paraId="44023812" w14:textId="77777777" w:rsidTr="00C10F31">
        <w:tc>
          <w:tcPr>
            <w:tcW w:w="1271" w:type="dxa"/>
            <w:shd w:val="pct5" w:color="auto" w:fill="auto"/>
          </w:tcPr>
          <w:p w14:paraId="326D73D3" w14:textId="46CD462A" w:rsidR="00270147" w:rsidRDefault="000C0B31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申请</w:t>
            </w:r>
            <w:r w:rsidR="00270147">
              <w:rPr>
                <w:rFonts w:ascii="微软雅黑" w:eastAsia="微软雅黑" w:hAnsi="微软雅黑"/>
                <w:sz w:val="21"/>
              </w:rPr>
              <w:t>主题</w:t>
            </w:r>
          </w:p>
        </w:tc>
        <w:tc>
          <w:tcPr>
            <w:tcW w:w="7025" w:type="dxa"/>
          </w:tcPr>
          <w:p w14:paraId="766D7D61" w14:textId="4C25BBC4" w:rsidR="00270147" w:rsidRPr="00B30D69" w:rsidRDefault="00270147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B30D69">
              <w:rPr>
                <w:rFonts w:ascii="楷体" w:eastAsia="楷体" w:hAnsi="楷体" w:hint="eastAsia"/>
                <w:sz w:val="21"/>
                <w:szCs w:val="21"/>
              </w:rPr>
              <w:t>请选择</w:t>
            </w:r>
            <w:r w:rsidRPr="00B30D69">
              <w:rPr>
                <w:rFonts w:ascii="楷体" w:eastAsia="楷体" w:hAnsi="楷体"/>
                <w:sz w:val="21"/>
                <w:szCs w:val="21"/>
              </w:rPr>
              <w:t>一项</w:t>
            </w:r>
            <w:r w:rsidR="000C0B31" w:rsidRPr="00B30D69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  <w:p w14:paraId="1DA7223D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1.1 个人知识图谱的表示与学习</w:t>
            </w:r>
          </w:p>
          <w:p w14:paraId="2FD94591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1.2 基于图神经网络的推荐系统算法研究与应用</w:t>
            </w:r>
          </w:p>
          <w:p w14:paraId="3D4EA97D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1.3 稀疏空间数据挖掘</w:t>
            </w:r>
          </w:p>
          <w:p w14:paraId="0DC8E3C6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1.4 欺诈团伙挖掘</w:t>
            </w:r>
          </w:p>
          <w:p w14:paraId="6ED6E1B8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2.1 视频号智能红点的强化学习混排</w:t>
            </w:r>
          </w:p>
          <w:p w14:paraId="449E31ED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2.2 视频号推荐算法优化</w:t>
            </w:r>
          </w:p>
          <w:p w14:paraId="03EE2219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2.3 短视频推荐的多目标学习研究</w:t>
            </w:r>
          </w:p>
          <w:p w14:paraId="619EDA1E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2.4 基于因果推理的推荐方法探究</w:t>
            </w:r>
          </w:p>
          <w:p w14:paraId="2622A437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2.5 推荐场景中结合视频多模态&amp;用户行为的主题模型</w:t>
            </w:r>
          </w:p>
          <w:p w14:paraId="1A029A5D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2.6 消费级</w:t>
            </w:r>
            <w:proofErr w:type="gramStart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视频元学习</w:t>
            </w:r>
            <w:proofErr w:type="gramEnd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对抗鲁棒性研究</w:t>
            </w:r>
          </w:p>
          <w:p w14:paraId="70E8A717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2.7 多模态视频检索任务</w:t>
            </w:r>
          </w:p>
          <w:p w14:paraId="285F1E3C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2.8 短视频危险动作识别</w:t>
            </w:r>
          </w:p>
          <w:p w14:paraId="6417A775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3.1 联邦学习鲁棒性与多方计算平台模型研发</w:t>
            </w:r>
          </w:p>
          <w:p w14:paraId="7A800E2A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3.2 金融反欺诈领域的大规模</w:t>
            </w:r>
            <w:proofErr w:type="gramStart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图计算</w:t>
            </w:r>
            <w:proofErr w:type="gramEnd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研究</w:t>
            </w:r>
          </w:p>
          <w:p w14:paraId="1DAC5938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3.3 </w:t>
            </w:r>
            <w:proofErr w:type="gramStart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信贷风控算法</w:t>
            </w:r>
            <w:proofErr w:type="gramEnd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研究</w:t>
            </w:r>
          </w:p>
          <w:p w14:paraId="77E78BD6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4.1 基于自监督学习的</w:t>
            </w:r>
            <w:proofErr w:type="gramStart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预训练</w:t>
            </w:r>
            <w:proofErr w:type="gramEnd"/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搜索排序模型</w:t>
            </w:r>
          </w:p>
          <w:p w14:paraId="08EC906C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4.2 基于用户行为的搜索个性化排序建模技术研究</w:t>
            </w:r>
          </w:p>
          <w:p w14:paraId="766D467D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4.3 结合领域知识的机器学习算法研究</w:t>
            </w:r>
          </w:p>
          <w:p w14:paraId="59361FA5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5.1 自然语言处理和对话系统前沿技术研发与应用</w:t>
            </w:r>
          </w:p>
          <w:p w14:paraId="0C68EF10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lastRenderedPageBreak/>
              <w:t>5.2 从文本到SQL（Text2SQL）的自动语义解析（Semantic Parsing）算法研究</w:t>
            </w:r>
          </w:p>
          <w:p w14:paraId="30A7DE6E" w14:textId="77777777" w:rsidR="009A1B79" w:rsidRPr="009A1B7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6.1 实验平台算法模型研发</w:t>
            </w:r>
          </w:p>
          <w:p w14:paraId="2C012C03" w14:textId="330CDC7B" w:rsidR="00270147" w:rsidRPr="00635E49" w:rsidRDefault="009A1B79" w:rsidP="009A1B79">
            <w:pPr>
              <w:widowControl/>
              <w:spacing w:line="259" w:lineRule="auto"/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9A1B7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6.2 基于微服务依赖图的故障根因定位</w:t>
            </w:r>
            <w:bookmarkStart w:id="0" w:name="_GoBack"/>
            <w:bookmarkEnd w:id="0"/>
          </w:p>
        </w:tc>
      </w:tr>
      <w:tr w:rsidR="00A73295" w:rsidRPr="00A44D68" w14:paraId="7E32B01F" w14:textId="77777777" w:rsidTr="00C10F31">
        <w:tc>
          <w:tcPr>
            <w:tcW w:w="1271" w:type="dxa"/>
            <w:shd w:val="pct5" w:color="auto" w:fill="auto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C10F31">
        <w:tc>
          <w:tcPr>
            <w:tcW w:w="1271" w:type="dxa"/>
            <w:shd w:val="pct5" w:color="auto" w:fill="auto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2D629965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C10F31">
        <w:tc>
          <w:tcPr>
            <w:tcW w:w="1271" w:type="dxa"/>
            <w:shd w:val="pct5" w:color="auto" w:fill="auto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C10F31">
        <w:tc>
          <w:tcPr>
            <w:tcW w:w="1271" w:type="dxa"/>
            <w:shd w:val="pct5" w:color="auto" w:fill="auto"/>
          </w:tcPr>
          <w:p w14:paraId="40A46330" w14:textId="3F42852E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技术路线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17F123AE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资源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资源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35B04946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545776B9" w14:textId="77777777" w:rsidTr="00C10F31">
        <w:tc>
          <w:tcPr>
            <w:tcW w:w="1271" w:type="dxa"/>
            <w:shd w:val="pct5" w:color="auto" w:fill="auto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C10F31">
        <w:tc>
          <w:tcPr>
            <w:tcW w:w="1271" w:type="dxa"/>
            <w:shd w:val="pct5" w:color="auto" w:fill="auto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2F3E29A6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0C0B31">
              <w:rPr>
                <w:rFonts w:ascii="楷体" w:eastAsia="楷体" w:hAnsi="楷体" w:cs="微软雅黑" w:hint="eastAsia"/>
                <w:sz w:val="21"/>
                <w:szCs w:val="21"/>
              </w:rPr>
              <w:t>、竞赛等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lastRenderedPageBreak/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C10F31">
        <w:tc>
          <w:tcPr>
            <w:tcW w:w="1271" w:type="dxa"/>
            <w:shd w:val="pct5" w:color="auto" w:fill="auto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概要预算</w:t>
            </w:r>
          </w:p>
        </w:tc>
        <w:tc>
          <w:tcPr>
            <w:tcW w:w="7025" w:type="dxa"/>
          </w:tcPr>
          <w:p w14:paraId="3AD51942" w14:textId="3AEF05E4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 w:rsidR="0078232C">
              <w:rPr>
                <w:rFonts w:ascii="楷体" w:eastAsia="楷体" w:hAnsi="楷体" w:cs="微软雅黑" w:hint="eastAsia"/>
                <w:sz w:val="21"/>
                <w:szCs w:val="21"/>
              </w:rPr>
              <w:t>概要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0C0B31">
      <w:pPr>
        <w:pStyle w:val="af3"/>
        <w:spacing w:line="420" w:lineRule="exact"/>
        <w:outlineLvl w:val="0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C10F31">
        <w:trPr>
          <w:trHeight w:val="156"/>
        </w:trPr>
        <w:tc>
          <w:tcPr>
            <w:tcW w:w="1271" w:type="dxa"/>
            <w:shd w:val="clear" w:color="auto" w:fill="F2F2F2" w:themeFill="background1" w:themeFillShade="F2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082F6EE1" w14:textId="77777777" w:rsidR="004E01DE" w:rsidRPr="00FB64CC" w:rsidRDefault="004E01DE" w:rsidP="00C10F31">
            <w:pPr>
              <w:pStyle w:val="af3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C10F31">
            <w:pPr>
              <w:pStyle w:val="af3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606FD1"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0C0B31">
      <w:pPr>
        <w:spacing w:line="420" w:lineRule="exact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p w14:paraId="256DF89C" w14:textId="77777777" w:rsidR="00EC2AC3" w:rsidRDefault="00EC2AC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</w:p>
    <w:p w14:paraId="6B3B5FDE" w14:textId="2C52BC35" w:rsidR="005E069E" w:rsidRDefault="005E069E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sectPr w:rsidR="005E069E" w:rsidSect="00C42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585D" w14:textId="77777777" w:rsidR="00A86A4C" w:rsidRDefault="00A86A4C" w:rsidP="004D54D4">
      <w:r>
        <w:separator/>
      </w:r>
    </w:p>
  </w:endnote>
  <w:endnote w:type="continuationSeparator" w:id="0">
    <w:p w14:paraId="5688C89C" w14:textId="77777777" w:rsidR="00A86A4C" w:rsidRDefault="00A86A4C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92898"/>
      <w:docPartObj>
        <w:docPartGallery w:val="Page Numbers (Bottom of Page)"/>
        <w:docPartUnique/>
      </w:docPartObj>
    </w:sdtPr>
    <w:sdtEndPr/>
    <w:sdtContent>
      <w:p w14:paraId="28B42BF2" w14:textId="50091D63" w:rsidR="006A2224" w:rsidRDefault="006A22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BB" w:rsidRPr="008143BB">
          <w:rPr>
            <w:noProof/>
            <w:lang w:val="zh-CN"/>
          </w:rPr>
          <w:t>5</w:t>
        </w:r>
        <w:r>
          <w:fldChar w:fldCharType="end"/>
        </w:r>
      </w:p>
    </w:sdtContent>
  </w:sdt>
  <w:p w14:paraId="7A4CCDD2" w14:textId="77777777" w:rsidR="006A2224" w:rsidRDefault="006A22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BE5E" w14:textId="77777777" w:rsidR="00A86A4C" w:rsidRDefault="00A86A4C" w:rsidP="004D54D4">
      <w:r>
        <w:separator/>
      </w:r>
    </w:p>
  </w:footnote>
  <w:footnote w:type="continuationSeparator" w:id="0">
    <w:p w14:paraId="14A2210E" w14:textId="77777777" w:rsidR="00A86A4C" w:rsidRDefault="00A86A4C" w:rsidP="004D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17" w15:restartNumberingAfterBreak="0">
    <w:nsid w:val="55A6025C"/>
    <w:multiLevelType w:val="multilevel"/>
    <w:tmpl w:val="FEB04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1C4650"/>
    <w:multiLevelType w:val="multilevel"/>
    <w:tmpl w:val="FEB04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6358A"/>
    <w:rsid w:val="00074CA7"/>
    <w:rsid w:val="00094FA7"/>
    <w:rsid w:val="000B114F"/>
    <w:rsid w:val="000B33F1"/>
    <w:rsid w:val="000C0B31"/>
    <w:rsid w:val="000C2008"/>
    <w:rsid w:val="000C40F2"/>
    <w:rsid w:val="000D09F7"/>
    <w:rsid w:val="000D0F99"/>
    <w:rsid w:val="000E231B"/>
    <w:rsid w:val="000F1633"/>
    <w:rsid w:val="0010679D"/>
    <w:rsid w:val="00121C61"/>
    <w:rsid w:val="0012624E"/>
    <w:rsid w:val="00135E17"/>
    <w:rsid w:val="0014705B"/>
    <w:rsid w:val="00184E7E"/>
    <w:rsid w:val="001D19C2"/>
    <w:rsid w:val="001D4579"/>
    <w:rsid w:val="001E6C85"/>
    <w:rsid w:val="001F1D80"/>
    <w:rsid w:val="001F274F"/>
    <w:rsid w:val="001F2FCF"/>
    <w:rsid w:val="001F7117"/>
    <w:rsid w:val="00207E15"/>
    <w:rsid w:val="00210745"/>
    <w:rsid w:val="002154CE"/>
    <w:rsid w:val="00241705"/>
    <w:rsid w:val="0024535A"/>
    <w:rsid w:val="00253204"/>
    <w:rsid w:val="002539C1"/>
    <w:rsid w:val="002578F2"/>
    <w:rsid w:val="00265900"/>
    <w:rsid w:val="00270147"/>
    <w:rsid w:val="002A4910"/>
    <w:rsid w:val="002A4FA5"/>
    <w:rsid w:val="002A590A"/>
    <w:rsid w:val="002C2E99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5592F"/>
    <w:rsid w:val="003627A0"/>
    <w:rsid w:val="0036324C"/>
    <w:rsid w:val="00387DCA"/>
    <w:rsid w:val="003B3A68"/>
    <w:rsid w:val="003B47D5"/>
    <w:rsid w:val="003D0458"/>
    <w:rsid w:val="003D4C7F"/>
    <w:rsid w:val="003D59FB"/>
    <w:rsid w:val="003D7127"/>
    <w:rsid w:val="003E406B"/>
    <w:rsid w:val="003E5A0C"/>
    <w:rsid w:val="003F4770"/>
    <w:rsid w:val="0040619B"/>
    <w:rsid w:val="00412DE8"/>
    <w:rsid w:val="0043090F"/>
    <w:rsid w:val="00475E58"/>
    <w:rsid w:val="00494DEC"/>
    <w:rsid w:val="004A4881"/>
    <w:rsid w:val="004A51C9"/>
    <w:rsid w:val="004C0F77"/>
    <w:rsid w:val="004D4BA3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6526"/>
    <w:rsid w:val="00532C1E"/>
    <w:rsid w:val="0053412F"/>
    <w:rsid w:val="00566078"/>
    <w:rsid w:val="005805A6"/>
    <w:rsid w:val="00587897"/>
    <w:rsid w:val="005A3D1B"/>
    <w:rsid w:val="005B21F7"/>
    <w:rsid w:val="005B239E"/>
    <w:rsid w:val="005C0E83"/>
    <w:rsid w:val="005C5CB7"/>
    <w:rsid w:val="005C6176"/>
    <w:rsid w:val="005D39B5"/>
    <w:rsid w:val="005D69ED"/>
    <w:rsid w:val="005E069E"/>
    <w:rsid w:val="00613293"/>
    <w:rsid w:val="00624E85"/>
    <w:rsid w:val="00635E49"/>
    <w:rsid w:val="00637EEB"/>
    <w:rsid w:val="00642A0F"/>
    <w:rsid w:val="006435CC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C43D7"/>
    <w:rsid w:val="006D42A5"/>
    <w:rsid w:val="006E23CD"/>
    <w:rsid w:val="007139A7"/>
    <w:rsid w:val="0072710A"/>
    <w:rsid w:val="00756FC5"/>
    <w:rsid w:val="0076013B"/>
    <w:rsid w:val="00761168"/>
    <w:rsid w:val="0076216F"/>
    <w:rsid w:val="00763A65"/>
    <w:rsid w:val="00777417"/>
    <w:rsid w:val="0078232C"/>
    <w:rsid w:val="007A3040"/>
    <w:rsid w:val="007C0AD5"/>
    <w:rsid w:val="007C55CB"/>
    <w:rsid w:val="007D1A9A"/>
    <w:rsid w:val="007F23DE"/>
    <w:rsid w:val="007F4FC8"/>
    <w:rsid w:val="007F550D"/>
    <w:rsid w:val="008058CE"/>
    <w:rsid w:val="00806F8D"/>
    <w:rsid w:val="008143BB"/>
    <w:rsid w:val="008301AB"/>
    <w:rsid w:val="00832E76"/>
    <w:rsid w:val="00834792"/>
    <w:rsid w:val="008550A6"/>
    <w:rsid w:val="00855198"/>
    <w:rsid w:val="00855AA1"/>
    <w:rsid w:val="008647E4"/>
    <w:rsid w:val="00867EE5"/>
    <w:rsid w:val="00871911"/>
    <w:rsid w:val="008A32A3"/>
    <w:rsid w:val="008B71EA"/>
    <w:rsid w:val="008D1266"/>
    <w:rsid w:val="008E63DC"/>
    <w:rsid w:val="008E6D9C"/>
    <w:rsid w:val="0090369A"/>
    <w:rsid w:val="00912EBC"/>
    <w:rsid w:val="00934E38"/>
    <w:rsid w:val="00957940"/>
    <w:rsid w:val="00962254"/>
    <w:rsid w:val="00977FBA"/>
    <w:rsid w:val="00981798"/>
    <w:rsid w:val="009A1B79"/>
    <w:rsid w:val="009A535B"/>
    <w:rsid w:val="009A6569"/>
    <w:rsid w:val="009A6C56"/>
    <w:rsid w:val="009C15E2"/>
    <w:rsid w:val="009E1BBA"/>
    <w:rsid w:val="009F75A6"/>
    <w:rsid w:val="00A01B5B"/>
    <w:rsid w:val="00A21BBD"/>
    <w:rsid w:val="00A2726A"/>
    <w:rsid w:val="00A31F47"/>
    <w:rsid w:val="00A36552"/>
    <w:rsid w:val="00A518C7"/>
    <w:rsid w:val="00A52A4B"/>
    <w:rsid w:val="00A55F09"/>
    <w:rsid w:val="00A666BE"/>
    <w:rsid w:val="00A73295"/>
    <w:rsid w:val="00A74683"/>
    <w:rsid w:val="00A86A4C"/>
    <w:rsid w:val="00A876DE"/>
    <w:rsid w:val="00AA5F51"/>
    <w:rsid w:val="00AA7D8F"/>
    <w:rsid w:val="00AC5656"/>
    <w:rsid w:val="00AC6CF1"/>
    <w:rsid w:val="00B02565"/>
    <w:rsid w:val="00B05C24"/>
    <w:rsid w:val="00B1683A"/>
    <w:rsid w:val="00B1755A"/>
    <w:rsid w:val="00B251E7"/>
    <w:rsid w:val="00B30D69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C22CF"/>
    <w:rsid w:val="00BE2CA9"/>
    <w:rsid w:val="00BE331A"/>
    <w:rsid w:val="00BF13BE"/>
    <w:rsid w:val="00BF1A23"/>
    <w:rsid w:val="00BF4C33"/>
    <w:rsid w:val="00C00B49"/>
    <w:rsid w:val="00C10F31"/>
    <w:rsid w:val="00C13763"/>
    <w:rsid w:val="00C23AA4"/>
    <w:rsid w:val="00C27733"/>
    <w:rsid w:val="00C32387"/>
    <w:rsid w:val="00C40A44"/>
    <w:rsid w:val="00C42A0E"/>
    <w:rsid w:val="00C430C5"/>
    <w:rsid w:val="00C44907"/>
    <w:rsid w:val="00C46A24"/>
    <w:rsid w:val="00C66B4C"/>
    <w:rsid w:val="00C714A1"/>
    <w:rsid w:val="00C74F99"/>
    <w:rsid w:val="00C76E2D"/>
    <w:rsid w:val="00C8080A"/>
    <w:rsid w:val="00C90B82"/>
    <w:rsid w:val="00C936F1"/>
    <w:rsid w:val="00CB7BC0"/>
    <w:rsid w:val="00CC15C1"/>
    <w:rsid w:val="00CF0A43"/>
    <w:rsid w:val="00CF4718"/>
    <w:rsid w:val="00D00E8D"/>
    <w:rsid w:val="00D07672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77DF"/>
    <w:rsid w:val="00DC28D6"/>
    <w:rsid w:val="00DD185F"/>
    <w:rsid w:val="00DE261E"/>
    <w:rsid w:val="00DF044F"/>
    <w:rsid w:val="00DF13B9"/>
    <w:rsid w:val="00DF2A9A"/>
    <w:rsid w:val="00DF6B81"/>
    <w:rsid w:val="00E0373B"/>
    <w:rsid w:val="00E04EB1"/>
    <w:rsid w:val="00E11E4A"/>
    <w:rsid w:val="00E2454F"/>
    <w:rsid w:val="00E30EBF"/>
    <w:rsid w:val="00E7410C"/>
    <w:rsid w:val="00E8672D"/>
    <w:rsid w:val="00E96461"/>
    <w:rsid w:val="00E978FE"/>
    <w:rsid w:val="00EA6A4C"/>
    <w:rsid w:val="00EB7C52"/>
    <w:rsid w:val="00EC2AC3"/>
    <w:rsid w:val="00ED017F"/>
    <w:rsid w:val="00EE0BEF"/>
    <w:rsid w:val="00EE2CDC"/>
    <w:rsid w:val="00F07771"/>
    <w:rsid w:val="00F07B7F"/>
    <w:rsid w:val="00F11C65"/>
    <w:rsid w:val="00F12E3B"/>
    <w:rsid w:val="00F17A0B"/>
    <w:rsid w:val="00F23B3D"/>
    <w:rsid w:val="00F30090"/>
    <w:rsid w:val="00F35117"/>
    <w:rsid w:val="00F417D3"/>
    <w:rsid w:val="00F4462E"/>
    <w:rsid w:val="00F53923"/>
    <w:rsid w:val="00F56DA1"/>
    <w:rsid w:val="00F57E07"/>
    <w:rsid w:val="00F6763C"/>
    <w:rsid w:val="00F859D3"/>
    <w:rsid w:val="00F96173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  <w15:docId w15:val="{6BE757CA-F451-4A61-9B50-1613AA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jerryjyli(李静远)</cp:lastModifiedBy>
  <cp:revision>66</cp:revision>
  <dcterms:created xsi:type="dcterms:W3CDTF">2017-11-14T09:14:00Z</dcterms:created>
  <dcterms:modified xsi:type="dcterms:W3CDTF">2020-12-08T06:48:00Z</dcterms:modified>
</cp:coreProperties>
</file>